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4F5D98" w14:textId="1C4EA616" w:rsidR="00A41953" w:rsidRPr="0090170D" w:rsidRDefault="00A41953" w:rsidP="0090170D">
      <w:pPr>
        <w:widowControl w:val="0"/>
        <w:shd w:val="clear" w:color="auto" w:fill="FFFFFF"/>
        <w:spacing w:after="0" w:line="300" w:lineRule="auto"/>
        <w:jc w:val="center"/>
        <w:rPr>
          <w:rFonts w:cs="Calibri"/>
          <w:b/>
          <w:bCs/>
          <w:kern w:val="0"/>
        </w:rPr>
      </w:pPr>
      <w:r w:rsidRPr="0090170D">
        <w:rPr>
          <w:rFonts w:cs="Calibri"/>
          <w:b/>
          <w:bCs/>
          <w:kern w:val="0"/>
        </w:rPr>
        <w:t xml:space="preserve">ZARZĄDZENIE NR </w:t>
      </w:r>
      <w:r w:rsidR="002D6981">
        <w:rPr>
          <w:rFonts w:cs="Calibri"/>
          <w:b/>
          <w:kern w:val="0"/>
        </w:rPr>
        <w:t>746</w:t>
      </w:r>
      <w:r w:rsidRPr="0090170D">
        <w:rPr>
          <w:rFonts w:cs="Calibri"/>
          <w:b/>
          <w:bCs/>
          <w:kern w:val="0"/>
        </w:rPr>
        <w:t>/20</w:t>
      </w:r>
      <w:r w:rsidRPr="0090170D">
        <w:rPr>
          <w:rFonts w:cs="Calibri"/>
          <w:b/>
          <w:kern w:val="0"/>
        </w:rPr>
        <w:t>2</w:t>
      </w:r>
      <w:r w:rsidR="00F970C9" w:rsidRPr="0090170D">
        <w:rPr>
          <w:rFonts w:cs="Calibri"/>
          <w:b/>
          <w:kern w:val="0"/>
        </w:rPr>
        <w:t>5</w:t>
      </w:r>
    </w:p>
    <w:p w14:paraId="17C67E24" w14:textId="77777777" w:rsidR="00A41953" w:rsidRPr="0090170D" w:rsidRDefault="00A41953" w:rsidP="0090170D">
      <w:pPr>
        <w:widowControl w:val="0"/>
        <w:shd w:val="clear" w:color="auto" w:fill="FFFFFF"/>
        <w:spacing w:after="0" w:line="300" w:lineRule="auto"/>
        <w:jc w:val="center"/>
        <w:rPr>
          <w:rFonts w:cs="Calibri"/>
          <w:b/>
          <w:bCs/>
          <w:kern w:val="0"/>
        </w:rPr>
      </w:pPr>
      <w:r w:rsidRPr="0090170D">
        <w:rPr>
          <w:rFonts w:cs="Calibri"/>
          <w:b/>
          <w:bCs/>
          <w:kern w:val="0"/>
        </w:rPr>
        <w:t>PREZYDE</w:t>
      </w:r>
      <w:r w:rsidR="00B90C9F" w:rsidRPr="0090170D">
        <w:rPr>
          <w:rFonts w:cs="Calibri"/>
          <w:b/>
          <w:bCs/>
          <w:kern w:val="0"/>
        </w:rPr>
        <w:t>NTA MIASTA STOŁECZNEGO WARSZAWY</w:t>
      </w:r>
    </w:p>
    <w:p w14:paraId="34E1F08A" w14:textId="45FEA96C" w:rsidR="00FC7E5B" w:rsidRPr="0090170D" w:rsidRDefault="001A7428" w:rsidP="0090170D">
      <w:pPr>
        <w:widowControl w:val="0"/>
        <w:shd w:val="clear" w:color="auto" w:fill="FFFFFF"/>
        <w:spacing w:after="240" w:line="300" w:lineRule="auto"/>
        <w:jc w:val="center"/>
        <w:rPr>
          <w:rFonts w:cs="Calibri"/>
          <w:b/>
          <w:kern w:val="0"/>
        </w:rPr>
      </w:pPr>
      <w:r w:rsidRPr="0090170D">
        <w:rPr>
          <w:rFonts w:cs="Calibri"/>
          <w:b/>
          <w:bCs/>
          <w:kern w:val="0"/>
        </w:rPr>
        <w:t>z</w:t>
      </w:r>
      <w:r w:rsidR="00332F4C" w:rsidRPr="0090170D">
        <w:rPr>
          <w:rFonts w:cs="Calibri"/>
          <w:b/>
          <w:bCs/>
          <w:kern w:val="0"/>
        </w:rPr>
        <w:t xml:space="preserve"> </w:t>
      </w:r>
      <w:r w:rsidR="002D6981">
        <w:rPr>
          <w:rFonts w:cs="Calibri"/>
          <w:b/>
          <w:bCs/>
          <w:kern w:val="0"/>
        </w:rPr>
        <w:t>9 maja</w:t>
      </w:r>
      <w:r w:rsidR="000D333C" w:rsidRPr="0090170D">
        <w:rPr>
          <w:rFonts w:cs="Calibri"/>
          <w:b/>
          <w:bCs/>
          <w:kern w:val="0"/>
        </w:rPr>
        <w:t xml:space="preserve"> </w:t>
      </w:r>
      <w:r w:rsidR="00A41953" w:rsidRPr="0090170D">
        <w:rPr>
          <w:rFonts w:cs="Calibri"/>
          <w:b/>
          <w:bCs/>
          <w:kern w:val="0"/>
        </w:rPr>
        <w:t>20</w:t>
      </w:r>
      <w:r w:rsidR="00A41953" w:rsidRPr="0090170D">
        <w:rPr>
          <w:rFonts w:cs="Calibri"/>
          <w:b/>
          <w:kern w:val="0"/>
        </w:rPr>
        <w:t>2</w:t>
      </w:r>
      <w:r w:rsidR="00A610F2" w:rsidRPr="0090170D">
        <w:rPr>
          <w:rFonts w:cs="Calibri"/>
          <w:b/>
          <w:kern w:val="0"/>
        </w:rPr>
        <w:t>5</w:t>
      </w:r>
      <w:r w:rsidR="00A41953" w:rsidRPr="0090170D">
        <w:rPr>
          <w:rFonts w:cs="Calibri"/>
          <w:b/>
          <w:bCs/>
          <w:kern w:val="0"/>
        </w:rPr>
        <w:t xml:space="preserve"> r</w:t>
      </w:r>
      <w:r w:rsidR="00A41953" w:rsidRPr="0090170D">
        <w:rPr>
          <w:rFonts w:cs="Calibri"/>
          <w:b/>
          <w:kern w:val="0"/>
        </w:rPr>
        <w:t>.</w:t>
      </w:r>
    </w:p>
    <w:p w14:paraId="538C772F" w14:textId="31C0060E" w:rsidR="00A610F2" w:rsidRPr="0090170D" w:rsidRDefault="00A610F2" w:rsidP="0090170D">
      <w:pPr>
        <w:widowControl w:val="0"/>
        <w:shd w:val="clear" w:color="auto" w:fill="FFFFFF"/>
        <w:spacing w:after="240" w:line="300" w:lineRule="auto"/>
        <w:jc w:val="center"/>
        <w:rPr>
          <w:rFonts w:cs="Calibri"/>
          <w:b/>
          <w:kern w:val="0"/>
        </w:rPr>
      </w:pPr>
      <w:r w:rsidRPr="0090170D">
        <w:rPr>
          <w:rFonts w:cs="Calibri"/>
          <w:b/>
          <w:kern w:val="0"/>
        </w:rPr>
        <w:t>zmieniające zarządzenie w sprawie p</w:t>
      </w:r>
      <w:r w:rsidRPr="0090170D">
        <w:rPr>
          <w:rFonts w:cs="Calibri"/>
          <w:b/>
          <w:bCs/>
          <w:kern w:val="0"/>
        </w:rPr>
        <w:t xml:space="preserve">owołania Zespołu Interdyscyplinarnego </w:t>
      </w:r>
      <w:r w:rsidRPr="0090170D">
        <w:rPr>
          <w:rFonts w:cs="Calibri"/>
          <w:b/>
          <w:kern w:val="0"/>
        </w:rPr>
        <w:t>ds. Przeciwdziałania Przemocy Domowej dla Dzielnicy Rembertów m.st. Warszawy</w:t>
      </w:r>
    </w:p>
    <w:p w14:paraId="4EC518A5" w14:textId="77777777" w:rsidR="00A610F2" w:rsidRPr="0090170D" w:rsidRDefault="00A610F2" w:rsidP="0090170D">
      <w:pPr>
        <w:suppressAutoHyphens w:val="0"/>
        <w:autoSpaceDE w:val="0"/>
        <w:autoSpaceDN w:val="0"/>
        <w:adjustRightInd w:val="0"/>
        <w:spacing w:after="240" w:line="300" w:lineRule="auto"/>
        <w:rPr>
          <w:rFonts w:eastAsia="Times New Roman" w:cs="Calibri"/>
          <w:color w:val="000000"/>
          <w:kern w:val="0"/>
          <w:lang w:eastAsia="pl-PL"/>
        </w:rPr>
      </w:pPr>
      <w:r w:rsidRPr="0090170D">
        <w:rPr>
          <w:rFonts w:cs="Calibri"/>
          <w:color w:val="000000"/>
          <w:kern w:val="0"/>
        </w:rPr>
        <w:t xml:space="preserve">Na podstawie art. 30 ust. 1 ustawy z dnia 8 marca 1990 r. o samorządzie gminnym </w:t>
      </w:r>
      <w:r w:rsidRPr="0090170D">
        <w:rPr>
          <w:rFonts w:cs="Calibri"/>
          <w:kern w:val="0"/>
        </w:rPr>
        <w:t>(Dz. U. z 2024 r. poz. 1465, 1572, 1907 i 1940)</w:t>
      </w:r>
      <w:r w:rsidRPr="0090170D">
        <w:rPr>
          <w:rFonts w:cs="Calibri"/>
          <w:color w:val="000000"/>
          <w:kern w:val="0"/>
        </w:rPr>
        <w:t xml:space="preserve"> </w:t>
      </w:r>
      <w:r w:rsidRPr="0090170D">
        <w:rPr>
          <w:rFonts w:cs="Calibri"/>
          <w:bCs/>
          <w:color w:val="000000"/>
          <w:kern w:val="0"/>
        </w:rPr>
        <w:t xml:space="preserve">oraz </w:t>
      </w:r>
      <w:r w:rsidRPr="0090170D">
        <w:rPr>
          <w:rFonts w:eastAsia="Times New Roman" w:cs="Calibri"/>
          <w:color w:val="000000"/>
          <w:kern w:val="0"/>
          <w:lang w:eastAsia="pl-PL"/>
        </w:rPr>
        <w:t xml:space="preserve">art. 9a ust. 2 ustawy z dnia 29 lipca 2005 r. o przeciwdziałaniu przemocy domowej </w:t>
      </w:r>
      <w:r w:rsidRPr="0090170D">
        <w:rPr>
          <w:rFonts w:cs="Calibri"/>
          <w:kern w:val="0"/>
        </w:rPr>
        <w:t>(</w:t>
      </w:r>
      <w:r w:rsidRPr="0090170D">
        <w:rPr>
          <w:rFonts w:cs="Calibri"/>
          <w:bCs/>
          <w:kern w:val="0"/>
        </w:rPr>
        <w:t>Dz. U. z 2024 r. poz. 1673</w:t>
      </w:r>
      <w:r w:rsidRPr="0090170D">
        <w:rPr>
          <w:rFonts w:cs="Calibri"/>
          <w:kern w:val="0"/>
        </w:rPr>
        <w:t>)</w:t>
      </w:r>
      <w:r w:rsidRPr="0090170D">
        <w:rPr>
          <w:rFonts w:eastAsia="Times New Roman" w:cs="Calibri"/>
          <w:color w:val="000000"/>
          <w:kern w:val="0"/>
          <w:lang w:eastAsia="pl-PL"/>
        </w:rPr>
        <w:t xml:space="preserve">, w związku z § 3 uchwały Nr LXXXVI/2827/2023 Rady m.st. Warszawy z dnia 31 sierpnia 2023 r. </w:t>
      </w:r>
      <w:r w:rsidRPr="0090170D">
        <w:rPr>
          <w:rFonts w:eastAsia="Times New Roman" w:cs="Calibri"/>
          <w:bCs/>
          <w:color w:val="000000"/>
          <w:kern w:val="0"/>
          <w:lang w:eastAsia="pl-PL"/>
        </w:rPr>
        <w:t xml:space="preserve">w sprawie trybu i sposobu powoływania oraz odwoływania członków Zespołu Interdyscyplinarnego ds. Przeciwdziałania Przemocy Domowej (Dz. Urz. Woj. </w:t>
      </w:r>
      <w:proofErr w:type="spellStart"/>
      <w:r w:rsidRPr="0090170D">
        <w:rPr>
          <w:rFonts w:eastAsia="Times New Roman" w:cs="Calibri"/>
          <w:bCs/>
          <w:color w:val="000000"/>
          <w:kern w:val="0"/>
          <w:lang w:eastAsia="pl-PL"/>
        </w:rPr>
        <w:t>Maz</w:t>
      </w:r>
      <w:proofErr w:type="spellEnd"/>
      <w:r w:rsidRPr="0090170D">
        <w:rPr>
          <w:rFonts w:eastAsia="Times New Roman" w:cs="Calibri"/>
          <w:bCs/>
          <w:color w:val="000000"/>
          <w:kern w:val="0"/>
          <w:lang w:eastAsia="pl-PL"/>
        </w:rPr>
        <w:t xml:space="preserve">. z 2023 r. poz. 10029), </w:t>
      </w:r>
      <w:r w:rsidRPr="0090170D">
        <w:rPr>
          <w:rFonts w:eastAsia="Times New Roman" w:cs="Calibri"/>
          <w:color w:val="000000"/>
          <w:kern w:val="0"/>
          <w:lang w:eastAsia="pl-PL"/>
        </w:rPr>
        <w:t>zarządza się, co następuje:</w:t>
      </w:r>
    </w:p>
    <w:p w14:paraId="3D7E55C6" w14:textId="571BA38E" w:rsidR="001C720F" w:rsidRPr="0090170D" w:rsidRDefault="0053654C" w:rsidP="0090170D">
      <w:pPr>
        <w:suppressAutoHyphens w:val="0"/>
        <w:autoSpaceDE w:val="0"/>
        <w:autoSpaceDN w:val="0"/>
        <w:adjustRightInd w:val="0"/>
        <w:spacing w:after="240" w:line="300" w:lineRule="auto"/>
        <w:ind w:right="284" w:firstLine="567"/>
        <w:rPr>
          <w:rFonts w:cs="Calibri"/>
          <w:color w:val="000000"/>
          <w:kern w:val="0"/>
        </w:rPr>
      </w:pPr>
      <w:r w:rsidRPr="0090170D">
        <w:rPr>
          <w:rFonts w:eastAsia="Times New Roman" w:cs="Calibri"/>
          <w:b/>
          <w:kern w:val="0"/>
          <w:lang w:eastAsia="pl-PL"/>
        </w:rPr>
        <w:t>§</w:t>
      </w:r>
      <w:r w:rsidRPr="0090170D">
        <w:rPr>
          <w:rFonts w:eastAsia="Times New Roman" w:cs="Calibri"/>
          <w:kern w:val="0"/>
          <w:lang w:eastAsia="pl-PL"/>
        </w:rPr>
        <w:t xml:space="preserve"> </w:t>
      </w:r>
      <w:r w:rsidR="0013461B" w:rsidRPr="0090170D">
        <w:rPr>
          <w:rFonts w:eastAsia="Times New Roman" w:cs="Calibri"/>
          <w:b/>
          <w:kern w:val="0"/>
          <w:lang w:eastAsia="pl-PL"/>
        </w:rPr>
        <w:t>1.</w:t>
      </w:r>
      <w:r w:rsidR="001C720F" w:rsidRPr="0090170D">
        <w:rPr>
          <w:rFonts w:cs="Calibri"/>
          <w:color w:val="000000"/>
          <w:kern w:val="0"/>
        </w:rPr>
        <w:t xml:space="preserve"> </w:t>
      </w:r>
      <w:r w:rsidR="009A58EB" w:rsidRPr="0090170D">
        <w:rPr>
          <w:rFonts w:cs="Calibri"/>
          <w:color w:val="000000"/>
          <w:kern w:val="0"/>
        </w:rPr>
        <w:t xml:space="preserve">1. </w:t>
      </w:r>
      <w:r w:rsidR="001C720F" w:rsidRPr="0090170D">
        <w:rPr>
          <w:rFonts w:cs="Calibri"/>
          <w:color w:val="000000"/>
          <w:kern w:val="0"/>
        </w:rPr>
        <w:t xml:space="preserve">Odwołuje się z funkcji członka Zespołu Interdyscyplinarnego ds. Przeciwdziałania Przemocy Domowej dla Dzielnicy </w:t>
      </w:r>
      <w:r w:rsidR="00F40C09" w:rsidRPr="0090170D">
        <w:rPr>
          <w:rFonts w:cs="Calibri"/>
          <w:color w:val="000000"/>
          <w:kern w:val="0"/>
        </w:rPr>
        <w:t>Rembertów</w:t>
      </w:r>
      <w:r w:rsidR="001C720F" w:rsidRPr="0090170D">
        <w:rPr>
          <w:rFonts w:cs="Calibri"/>
          <w:color w:val="000000"/>
          <w:kern w:val="0"/>
        </w:rPr>
        <w:t xml:space="preserve"> m.st. Warszawy Pan</w:t>
      </w:r>
      <w:r w:rsidR="00A610F2" w:rsidRPr="0090170D">
        <w:rPr>
          <w:rFonts w:cs="Calibri"/>
          <w:color w:val="000000"/>
          <w:kern w:val="0"/>
        </w:rPr>
        <w:t xml:space="preserve">ią Martę </w:t>
      </w:r>
      <w:proofErr w:type="spellStart"/>
      <w:r w:rsidR="00A610F2" w:rsidRPr="0090170D">
        <w:rPr>
          <w:rFonts w:cs="Calibri"/>
          <w:color w:val="000000"/>
          <w:kern w:val="0"/>
        </w:rPr>
        <w:t>Szuberską</w:t>
      </w:r>
      <w:proofErr w:type="spellEnd"/>
      <w:r w:rsidR="00A610F2" w:rsidRPr="0090170D">
        <w:rPr>
          <w:rFonts w:cs="Calibri"/>
          <w:color w:val="000000"/>
          <w:kern w:val="0"/>
        </w:rPr>
        <w:t xml:space="preserve"> – przedstawiciela organizacji pozarządowych</w:t>
      </w:r>
      <w:r w:rsidR="001C720F" w:rsidRPr="0090170D">
        <w:rPr>
          <w:rFonts w:cs="Calibri"/>
          <w:color w:val="000000"/>
          <w:kern w:val="0"/>
        </w:rPr>
        <w:t>.</w:t>
      </w:r>
    </w:p>
    <w:p w14:paraId="6B5621B4" w14:textId="0F5258F4" w:rsidR="00A610F2" w:rsidRPr="0090170D" w:rsidRDefault="009A58EB" w:rsidP="0090170D">
      <w:pPr>
        <w:suppressAutoHyphens w:val="0"/>
        <w:autoSpaceDE w:val="0"/>
        <w:autoSpaceDN w:val="0"/>
        <w:adjustRightInd w:val="0"/>
        <w:spacing w:after="240" w:line="300" w:lineRule="auto"/>
        <w:ind w:right="284" w:firstLine="567"/>
        <w:rPr>
          <w:rFonts w:cs="Calibri"/>
          <w:color w:val="000000"/>
          <w:kern w:val="0"/>
        </w:rPr>
      </w:pPr>
      <w:r w:rsidRPr="0090170D">
        <w:rPr>
          <w:rFonts w:eastAsia="Times New Roman" w:cs="Calibri"/>
          <w:kern w:val="0"/>
          <w:lang w:eastAsia="pl-PL"/>
        </w:rPr>
        <w:t>2. Powołuje się na członka Zespołu Interdyscyplinarnego ds. Przeciwdziałania P</w:t>
      </w:r>
      <w:r w:rsidR="006650E4" w:rsidRPr="0090170D">
        <w:rPr>
          <w:rFonts w:eastAsia="Times New Roman" w:cs="Calibri"/>
          <w:kern w:val="0"/>
          <w:lang w:eastAsia="pl-PL"/>
        </w:rPr>
        <w:t xml:space="preserve">rzemocy Domowej dla Dzielnicy </w:t>
      </w:r>
      <w:r w:rsidR="0090338A" w:rsidRPr="0090170D">
        <w:rPr>
          <w:rFonts w:eastAsia="Times New Roman" w:cs="Calibri"/>
          <w:kern w:val="0"/>
          <w:lang w:eastAsia="pl-PL"/>
        </w:rPr>
        <w:t>Rembertów</w:t>
      </w:r>
      <w:r w:rsidRPr="0090170D">
        <w:rPr>
          <w:rFonts w:eastAsia="Times New Roman" w:cs="Calibri"/>
          <w:kern w:val="0"/>
          <w:lang w:eastAsia="pl-PL"/>
        </w:rPr>
        <w:t xml:space="preserve"> </w:t>
      </w:r>
      <w:r w:rsidRPr="0090170D">
        <w:rPr>
          <w:rFonts w:eastAsia="Times New Roman" w:cs="Calibri"/>
          <w:kern w:val="0"/>
        </w:rPr>
        <w:t>m.st. Warszawy</w:t>
      </w:r>
      <w:r w:rsidR="00176994" w:rsidRPr="0090170D">
        <w:rPr>
          <w:rFonts w:eastAsia="Times New Roman" w:cs="Calibri"/>
          <w:kern w:val="0"/>
        </w:rPr>
        <w:t xml:space="preserve"> Pana </w:t>
      </w:r>
      <w:r w:rsidR="00A610F2" w:rsidRPr="0090170D">
        <w:rPr>
          <w:rFonts w:eastAsia="Times New Roman" w:cs="Calibri"/>
          <w:kern w:val="0"/>
        </w:rPr>
        <w:t>Bartłomieja Jakubika</w:t>
      </w:r>
      <w:r w:rsidR="001C3F8A" w:rsidRPr="0090170D">
        <w:rPr>
          <w:rFonts w:eastAsia="Times New Roman" w:cs="Calibri"/>
          <w:kern w:val="0"/>
        </w:rPr>
        <w:t xml:space="preserve"> </w:t>
      </w:r>
      <w:r w:rsidR="006650E4" w:rsidRPr="0090170D">
        <w:rPr>
          <w:rFonts w:eastAsia="Times New Roman" w:cs="Calibri"/>
          <w:kern w:val="0"/>
        </w:rPr>
        <w:t xml:space="preserve">– </w:t>
      </w:r>
      <w:r w:rsidR="00A610F2" w:rsidRPr="0090170D">
        <w:rPr>
          <w:rFonts w:cs="Calibri"/>
          <w:color w:val="000000"/>
          <w:kern w:val="0"/>
        </w:rPr>
        <w:t>przedstawiciela organizacji pozarządowych.</w:t>
      </w:r>
    </w:p>
    <w:p w14:paraId="0C475F0D" w14:textId="652B4960" w:rsidR="00256D0A" w:rsidRPr="0090170D" w:rsidRDefault="00A610F2" w:rsidP="0090170D">
      <w:pPr>
        <w:suppressAutoHyphens w:val="0"/>
        <w:autoSpaceDE w:val="0"/>
        <w:autoSpaceDN w:val="0"/>
        <w:adjustRightInd w:val="0"/>
        <w:spacing w:before="240" w:after="0" w:line="300" w:lineRule="auto"/>
        <w:ind w:right="284" w:firstLine="567"/>
        <w:rPr>
          <w:rFonts w:eastAsia="Times New Roman" w:cs="Calibri"/>
          <w:kern w:val="0"/>
          <w:lang w:eastAsia="pl-PL"/>
        </w:rPr>
      </w:pPr>
      <w:r w:rsidRPr="0090170D">
        <w:rPr>
          <w:rFonts w:cs="Calibri"/>
          <w:b/>
          <w:color w:val="000000"/>
          <w:kern w:val="0"/>
        </w:rPr>
        <w:t xml:space="preserve">§ </w:t>
      </w:r>
      <w:r w:rsidR="008A7122" w:rsidRPr="0090170D">
        <w:rPr>
          <w:rFonts w:cs="Calibri"/>
          <w:b/>
          <w:color w:val="000000"/>
          <w:kern w:val="0"/>
        </w:rPr>
        <w:t>2</w:t>
      </w:r>
      <w:r w:rsidR="008A7122" w:rsidRPr="0090170D">
        <w:rPr>
          <w:rFonts w:cs="Calibri"/>
          <w:color w:val="000000"/>
          <w:kern w:val="0"/>
        </w:rPr>
        <w:t xml:space="preserve">. </w:t>
      </w:r>
      <w:r w:rsidR="007F72C7" w:rsidRPr="0090170D">
        <w:rPr>
          <w:rFonts w:eastAsia="Times New Roman" w:cs="Calibri"/>
          <w:kern w:val="0"/>
        </w:rPr>
        <w:t xml:space="preserve">W zarządzeniu Nr </w:t>
      </w:r>
      <w:r w:rsidR="00176994" w:rsidRPr="0090170D">
        <w:rPr>
          <w:rFonts w:eastAsia="Times New Roman" w:cs="Calibri"/>
          <w:kern w:val="0"/>
        </w:rPr>
        <w:t>149</w:t>
      </w:r>
      <w:r w:rsidR="00F40C09" w:rsidRPr="0090170D">
        <w:rPr>
          <w:rFonts w:eastAsia="Times New Roman" w:cs="Calibri"/>
          <w:kern w:val="0"/>
        </w:rPr>
        <w:t>3</w:t>
      </w:r>
      <w:r w:rsidR="0014433E" w:rsidRPr="0090170D">
        <w:rPr>
          <w:rFonts w:eastAsia="Times New Roman" w:cs="Calibri"/>
          <w:kern w:val="0"/>
        </w:rPr>
        <w:t>/2023</w:t>
      </w:r>
      <w:r w:rsidR="00A41953" w:rsidRPr="0090170D">
        <w:rPr>
          <w:rFonts w:eastAsia="Times New Roman" w:cs="Calibri"/>
          <w:kern w:val="0"/>
        </w:rPr>
        <w:t xml:space="preserve"> Prezydenta m.st. Warszawy z dnia </w:t>
      </w:r>
      <w:r w:rsidR="0014433E" w:rsidRPr="0090170D">
        <w:rPr>
          <w:rFonts w:eastAsia="Times New Roman" w:cs="Calibri"/>
          <w:kern w:val="0"/>
        </w:rPr>
        <w:t xml:space="preserve">22 września 2023 </w:t>
      </w:r>
      <w:r w:rsidR="00A41953" w:rsidRPr="0090170D">
        <w:rPr>
          <w:rFonts w:eastAsia="Times New Roman" w:cs="Calibri"/>
          <w:kern w:val="0"/>
        </w:rPr>
        <w:t>r.</w:t>
      </w:r>
      <w:r w:rsidR="000E4BAE" w:rsidRPr="0090170D">
        <w:rPr>
          <w:rFonts w:eastAsia="Times New Roman" w:cs="Calibri"/>
          <w:kern w:val="0"/>
        </w:rPr>
        <w:t xml:space="preserve"> </w:t>
      </w:r>
      <w:r w:rsidR="00A41953" w:rsidRPr="0090170D">
        <w:rPr>
          <w:rFonts w:eastAsia="Times New Roman" w:cs="Calibri"/>
          <w:kern w:val="0"/>
        </w:rPr>
        <w:t xml:space="preserve">w sprawie powołania Zespołu Interdyscyplinarnego ds. Przeciwdziałania Przemocy </w:t>
      </w:r>
      <w:r w:rsidR="0014433E" w:rsidRPr="0090170D">
        <w:rPr>
          <w:rFonts w:eastAsia="Times New Roman" w:cs="Calibri"/>
          <w:kern w:val="0"/>
        </w:rPr>
        <w:t>Domowej</w:t>
      </w:r>
      <w:r w:rsidR="008A7122" w:rsidRPr="0090170D">
        <w:rPr>
          <w:rFonts w:eastAsia="Times New Roman" w:cs="Calibri"/>
          <w:kern w:val="0"/>
        </w:rPr>
        <w:t xml:space="preserve"> dla Dzielnicy </w:t>
      </w:r>
      <w:r w:rsidR="00F40C09" w:rsidRPr="0090170D">
        <w:rPr>
          <w:rFonts w:eastAsia="Times New Roman" w:cs="Calibri"/>
          <w:kern w:val="0"/>
        </w:rPr>
        <w:t>Rembertów</w:t>
      </w:r>
      <w:r w:rsidR="00A41953" w:rsidRPr="0090170D">
        <w:rPr>
          <w:rFonts w:eastAsia="Times New Roman" w:cs="Calibri"/>
          <w:kern w:val="0"/>
        </w:rPr>
        <w:t xml:space="preserve"> m.st. Warszawy</w:t>
      </w:r>
      <w:r w:rsidR="00667C7E" w:rsidRPr="0090170D">
        <w:rPr>
          <w:rFonts w:eastAsia="Times New Roman" w:cs="Calibri"/>
          <w:kern w:val="0"/>
        </w:rPr>
        <w:t xml:space="preserve"> (z późn.zm.)</w:t>
      </w:r>
      <w:r w:rsidR="00A41953" w:rsidRPr="0090170D">
        <w:rPr>
          <w:rFonts w:eastAsia="Times New Roman" w:cs="Calibri"/>
          <w:kern w:val="0"/>
        </w:rPr>
        <w:t xml:space="preserve"> </w:t>
      </w:r>
      <w:r w:rsidR="00F4376C" w:rsidRPr="0090170D">
        <w:rPr>
          <w:rFonts w:cs="Calibri"/>
          <w:kern w:val="0"/>
        </w:rPr>
        <w:t xml:space="preserve">§ 1 </w:t>
      </w:r>
      <w:r w:rsidRPr="0090170D">
        <w:rPr>
          <w:rFonts w:cs="Calibri"/>
          <w:kern w:val="0"/>
        </w:rPr>
        <w:t>pkt 7</w:t>
      </w:r>
      <w:r w:rsidR="006650E4" w:rsidRPr="0090170D">
        <w:rPr>
          <w:rFonts w:cs="Calibri"/>
          <w:kern w:val="0"/>
        </w:rPr>
        <w:t xml:space="preserve"> </w:t>
      </w:r>
      <w:r w:rsidR="008E609A" w:rsidRPr="0090170D">
        <w:rPr>
          <w:rFonts w:cs="Calibri"/>
          <w:kern w:val="0"/>
        </w:rPr>
        <w:t>otrzymuje brzmienie</w:t>
      </w:r>
      <w:r w:rsidR="00BF62E8" w:rsidRPr="0090170D">
        <w:rPr>
          <w:rFonts w:cs="Calibri"/>
          <w:kern w:val="0"/>
        </w:rPr>
        <w:t>:</w:t>
      </w:r>
    </w:p>
    <w:p w14:paraId="63CFB126" w14:textId="0FC496F0" w:rsidR="00F4376C" w:rsidRPr="0090170D" w:rsidRDefault="006650E4" w:rsidP="0090170D">
      <w:pPr>
        <w:suppressAutoHyphens w:val="0"/>
        <w:autoSpaceDE w:val="0"/>
        <w:autoSpaceDN w:val="0"/>
        <w:adjustRightInd w:val="0"/>
        <w:spacing w:after="240" w:line="300" w:lineRule="auto"/>
        <w:ind w:left="1134" w:right="284" w:hanging="283"/>
        <w:rPr>
          <w:rFonts w:cs="Calibri"/>
          <w:color w:val="000000"/>
          <w:kern w:val="0"/>
        </w:rPr>
      </w:pPr>
      <w:r w:rsidRPr="0090170D">
        <w:rPr>
          <w:rFonts w:eastAsia="Times New Roman" w:cs="Calibri"/>
          <w:kern w:val="0"/>
          <w:lang w:eastAsia="pl-PL"/>
        </w:rPr>
        <w:t>„</w:t>
      </w:r>
      <w:r w:rsidR="00A610F2" w:rsidRPr="0090170D">
        <w:rPr>
          <w:rFonts w:eastAsia="Times New Roman" w:cs="Calibri"/>
          <w:kern w:val="0"/>
          <w:lang w:eastAsia="pl-PL"/>
        </w:rPr>
        <w:t>7</w:t>
      </w:r>
      <w:r w:rsidR="00176994" w:rsidRPr="0090170D">
        <w:rPr>
          <w:rFonts w:eastAsia="Times New Roman" w:cs="Calibri"/>
          <w:kern w:val="0"/>
          <w:lang w:eastAsia="pl-PL"/>
        </w:rPr>
        <w:t>)</w:t>
      </w:r>
      <w:r w:rsidR="00176994" w:rsidRPr="0090170D">
        <w:rPr>
          <w:rFonts w:cs="Calibri"/>
          <w:color w:val="000000"/>
          <w:kern w:val="0"/>
        </w:rPr>
        <w:t xml:space="preserve"> </w:t>
      </w:r>
      <w:r w:rsidR="00A610F2" w:rsidRPr="0090170D">
        <w:rPr>
          <w:rFonts w:cs="Calibri"/>
          <w:color w:val="000000"/>
          <w:kern w:val="0"/>
        </w:rPr>
        <w:t>przedstawiciel organizacji pozarządowych</w:t>
      </w:r>
      <w:r w:rsidR="00F40C09" w:rsidRPr="0090170D">
        <w:rPr>
          <w:rFonts w:cs="Calibri"/>
          <w:color w:val="000000"/>
          <w:kern w:val="0"/>
        </w:rPr>
        <w:t xml:space="preserve"> – </w:t>
      </w:r>
      <w:r w:rsidR="00A610F2" w:rsidRPr="0090170D">
        <w:rPr>
          <w:rFonts w:cs="Calibri"/>
          <w:color w:val="000000"/>
          <w:kern w:val="0"/>
        </w:rPr>
        <w:t>Bartłomiej Jakubik</w:t>
      </w:r>
      <w:r w:rsidR="00F40C09" w:rsidRPr="0090170D">
        <w:rPr>
          <w:rFonts w:cs="Calibri"/>
          <w:color w:val="000000"/>
          <w:kern w:val="0"/>
        </w:rPr>
        <w:t>;</w:t>
      </w:r>
      <w:r w:rsidR="00F4376C" w:rsidRPr="0090170D">
        <w:rPr>
          <w:rFonts w:cs="Calibri"/>
          <w:color w:val="000000"/>
          <w:kern w:val="0"/>
        </w:rPr>
        <w:t>”</w:t>
      </w:r>
      <w:r w:rsidR="00FF1A7B" w:rsidRPr="0090170D">
        <w:rPr>
          <w:rFonts w:cs="Calibri"/>
          <w:color w:val="000000"/>
          <w:kern w:val="0"/>
        </w:rPr>
        <w:t>.</w:t>
      </w:r>
    </w:p>
    <w:p w14:paraId="4B49D6E5" w14:textId="77777777" w:rsidR="00F56D93" w:rsidRPr="0090170D" w:rsidRDefault="00F56D93" w:rsidP="001C1A37">
      <w:pPr>
        <w:numPr>
          <w:ilvl w:val="0"/>
          <w:numId w:val="9"/>
        </w:numPr>
        <w:tabs>
          <w:tab w:val="clear" w:pos="1353"/>
        </w:tabs>
        <w:spacing w:after="240" w:line="300" w:lineRule="auto"/>
        <w:ind w:left="0" w:firstLine="567"/>
        <w:rPr>
          <w:rFonts w:cs="Calibri"/>
          <w:kern w:val="0"/>
        </w:rPr>
      </w:pPr>
      <w:r w:rsidRPr="0090170D">
        <w:rPr>
          <w:rFonts w:cs="Calibri"/>
          <w:b/>
          <w:kern w:val="0"/>
        </w:rPr>
        <w:t>3.</w:t>
      </w:r>
      <w:r w:rsidRPr="0090170D">
        <w:rPr>
          <w:rFonts w:cs="Calibri"/>
          <w:i/>
          <w:kern w:val="0"/>
        </w:rPr>
        <w:t xml:space="preserve"> </w:t>
      </w:r>
      <w:r w:rsidRPr="0090170D">
        <w:rPr>
          <w:rFonts w:cs="Calibri"/>
          <w:kern w:val="0"/>
        </w:rPr>
        <w:t>Wykonanie zarządzenia powierza się Dyrektorowi Biura Pomocy i Projektów Społecznych Urzędu Miasta Stołecznego Warszawy.</w:t>
      </w:r>
    </w:p>
    <w:p w14:paraId="6AC5F7A4" w14:textId="74DFC77A" w:rsidR="00F56D93" w:rsidRPr="0090170D" w:rsidRDefault="00F56D93" w:rsidP="001C1A37">
      <w:pPr>
        <w:numPr>
          <w:ilvl w:val="0"/>
          <w:numId w:val="9"/>
        </w:numPr>
        <w:tabs>
          <w:tab w:val="clear" w:pos="1353"/>
        </w:tabs>
        <w:spacing w:after="240" w:line="300" w:lineRule="auto"/>
        <w:ind w:left="0" w:firstLine="567"/>
        <w:rPr>
          <w:rFonts w:cs="Calibri"/>
          <w:kern w:val="0"/>
        </w:rPr>
      </w:pPr>
      <w:r w:rsidRPr="0090170D">
        <w:rPr>
          <w:rFonts w:cs="Calibri"/>
          <w:b/>
          <w:kern w:val="0"/>
        </w:rPr>
        <w:t>4.</w:t>
      </w:r>
      <w:r w:rsidR="0090170D" w:rsidRPr="0090170D">
        <w:rPr>
          <w:rFonts w:cs="Calibri"/>
          <w:kern w:val="0"/>
        </w:rPr>
        <w:t xml:space="preserve"> </w:t>
      </w:r>
      <w:r w:rsidRPr="0090170D">
        <w:rPr>
          <w:rFonts w:cs="Calibri"/>
          <w:kern w:val="0"/>
        </w:rPr>
        <w:t>1</w:t>
      </w:r>
      <w:r w:rsidRPr="0090170D">
        <w:rPr>
          <w:rFonts w:cs="Calibri"/>
          <w:b/>
          <w:kern w:val="0"/>
        </w:rPr>
        <w:t>.</w:t>
      </w:r>
      <w:r w:rsidRPr="0090170D">
        <w:rPr>
          <w:rFonts w:cs="Calibri"/>
          <w:kern w:val="0"/>
        </w:rPr>
        <w:t xml:space="preserve"> Zarządzenie podlega publikacji w Biuletynie Informacji Publicznej Miasta Stołecznego Warszawy.</w:t>
      </w:r>
    </w:p>
    <w:p w14:paraId="5A360921" w14:textId="588FD747" w:rsidR="000D333C" w:rsidRDefault="00F56D93" w:rsidP="001C1A37">
      <w:pPr>
        <w:autoSpaceDE w:val="0"/>
        <w:autoSpaceDN w:val="0"/>
        <w:adjustRightInd w:val="0"/>
        <w:spacing w:after="240" w:line="300" w:lineRule="auto"/>
        <w:ind w:firstLine="567"/>
        <w:rPr>
          <w:rFonts w:cs="Calibri"/>
          <w:kern w:val="0"/>
        </w:rPr>
      </w:pPr>
      <w:r w:rsidRPr="0090170D">
        <w:rPr>
          <w:rFonts w:cs="Calibri"/>
          <w:kern w:val="0"/>
        </w:rPr>
        <w:t>2. Zarządzenie wchodzi w życie z dniem podpisania.</w:t>
      </w:r>
    </w:p>
    <w:p w14:paraId="4E8C9C53" w14:textId="77777777" w:rsidR="002D6981" w:rsidRPr="002D6981" w:rsidRDefault="002D6981" w:rsidP="002D6981">
      <w:pPr>
        <w:suppressAutoHyphens w:val="0"/>
        <w:overflowPunct w:val="0"/>
        <w:autoSpaceDE w:val="0"/>
        <w:autoSpaceDN w:val="0"/>
        <w:adjustRightInd w:val="0"/>
        <w:spacing w:after="0" w:line="300" w:lineRule="auto"/>
        <w:ind w:left="4536"/>
        <w:textAlignment w:val="baseline"/>
        <w:rPr>
          <w:rFonts w:eastAsia="Times New Roman" w:cs="Calibri"/>
          <w:b/>
          <w:kern w:val="0"/>
          <w:szCs w:val="24"/>
          <w:lang w:eastAsia="pl-PL"/>
        </w:rPr>
      </w:pPr>
      <w:r w:rsidRPr="002D6981">
        <w:rPr>
          <w:rFonts w:eastAsia="Times New Roman" w:cs="Calibri"/>
          <w:b/>
          <w:kern w:val="0"/>
          <w:szCs w:val="24"/>
          <w:lang w:eastAsia="pl-PL"/>
        </w:rPr>
        <w:t>z up. PREZYDENTA M.ST. WARSZAWY</w:t>
      </w:r>
    </w:p>
    <w:p w14:paraId="0355EAC2" w14:textId="77777777" w:rsidR="002D6981" w:rsidRPr="002D6981" w:rsidRDefault="002D6981" w:rsidP="002D6981">
      <w:pPr>
        <w:suppressAutoHyphens w:val="0"/>
        <w:overflowPunct w:val="0"/>
        <w:autoSpaceDE w:val="0"/>
        <w:autoSpaceDN w:val="0"/>
        <w:adjustRightInd w:val="0"/>
        <w:spacing w:after="0" w:line="300" w:lineRule="auto"/>
        <w:ind w:left="5387"/>
        <w:textAlignment w:val="baseline"/>
        <w:rPr>
          <w:rFonts w:eastAsia="Times New Roman" w:cs="Calibri"/>
          <w:b/>
          <w:kern w:val="0"/>
          <w:szCs w:val="24"/>
          <w:lang w:eastAsia="pl-PL"/>
        </w:rPr>
      </w:pPr>
      <w:r w:rsidRPr="002D6981">
        <w:rPr>
          <w:rFonts w:eastAsia="Times New Roman" w:cs="Calibri"/>
          <w:b/>
          <w:kern w:val="0"/>
          <w:szCs w:val="24"/>
          <w:lang w:eastAsia="pl-PL"/>
        </w:rPr>
        <w:t>/-/ Jacek Wiśnicki</w:t>
      </w:r>
    </w:p>
    <w:p w14:paraId="51B26BB2" w14:textId="2DC2A7AE" w:rsidR="002D6981" w:rsidRPr="001C1A37" w:rsidRDefault="002D6981" w:rsidP="001C1A37">
      <w:pPr>
        <w:suppressAutoHyphens w:val="0"/>
        <w:overflowPunct w:val="0"/>
        <w:autoSpaceDE w:val="0"/>
        <w:autoSpaceDN w:val="0"/>
        <w:adjustRightInd w:val="0"/>
        <w:spacing w:after="0" w:line="300" w:lineRule="auto"/>
        <w:ind w:left="4536"/>
        <w:textAlignment w:val="baseline"/>
        <w:rPr>
          <w:rFonts w:eastAsia="Times New Roman" w:cs="Calibri"/>
          <w:kern w:val="0"/>
          <w:szCs w:val="24"/>
          <w:lang w:eastAsia="pl-PL"/>
        </w:rPr>
      </w:pPr>
      <w:r w:rsidRPr="002D6981">
        <w:rPr>
          <w:rFonts w:eastAsia="Times New Roman" w:cs="Calibri"/>
          <w:b/>
          <w:kern w:val="0"/>
          <w:szCs w:val="24"/>
          <w:lang w:eastAsia="pl-PL"/>
        </w:rPr>
        <w:t>Zastępca Prezydenta m.st. Warszawy</w:t>
      </w:r>
      <w:bookmarkStart w:id="0" w:name="_GoBack"/>
      <w:bookmarkEnd w:id="0"/>
    </w:p>
    <w:sectPr w:rsidR="002D6981" w:rsidRPr="001C1A37">
      <w:footerReference w:type="default" r:id="rId8"/>
      <w:headerReference w:type="first" r:id="rId9"/>
      <w:pgSz w:w="11906" w:h="16838"/>
      <w:pgMar w:top="1276" w:right="1417" w:bottom="1417" w:left="1417" w:header="708" w:footer="70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33F91" w14:textId="77777777" w:rsidR="00EC3A0E" w:rsidRDefault="00EC3A0E">
      <w:pPr>
        <w:spacing w:after="0" w:line="240" w:lineRule="auto"/>
      </w:pPr>
      <w:r>
        <w:separator/>
      </w:r>
    </w:p>
  </w:endnote>
  <w:endnote w:type="continuationSeparator" w:id="0">
    <w:p w14:paraId="6DB97545" w14:textId="77777777" w:rsidR="00EC3A0E" w:rsidRDefault="00EC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ont46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C7CF" w14:textId="1455BA68" w:rsidR="00A41953" w:rsidRDefault="009D6CA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C7D5DB" wp14:editId="44DA8DB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40665" cy="20320"/>
              <wp:effectExtent l="9525" t="10160" r="6985" b="7620"/>
              <wp:wrapSquare wrapText="largest"/>
              <wp:docPr id="1" name="Rectangle 1" descr="obraz dekoracyjn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0206CDB" id="Rectangle 1" o:spid="_x0000_s1026" alt="obraz dekoracyjny" style="position:absolute;margin-left:0;margin-top:.05pt;width:18.95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"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75F66" w14:textId="77777777" w:rsidR="00EC3A0E" w:rsidRDefault="00EC3A0E">
      <w:pPr>
        <w:spacing w:after="0" w:line="240" w:lineRule="auto"/>
      </w:pPr>
      <w:r>
        <w:separator/>
      </w:r>
    </w:p>
  </w:footnote>
  <w:footnote w:type="continuationSeparator" w:id="0">
    <w:p w14:paraId="7CD8A311" w14:textId="77777777" w:rsidR="00EC3A0E" w:rsidRDefault="00EC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61BF" w14:textId="39661D3F" w:rsidR="002D6981" w:rsidRPr="002D6981" w:rsidRDefault="002D6981">
    <w:pPr>
      <w:pStyle w:val="Nagwek"/>
      <w:rPr>
        <w:b/>
        <w:bCs/>
      </w:rPr>
    </w:pPr>
    <w:r w:rsidRPr="002D6981">
      <w:rPr>
        <w:b/>
        <w:bCs/>
      </w:rPr>
      <w:t>GP-OR.0050.746.2025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63C2D92"/>
    <w:name w:val="WW8Num9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Lucida Sans Unicode" w:hAnsi="Times New Roman" w:cs="Times New Roman" w:hint="default"/>
        <w:color w:val="000000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kern w:val="1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EF8AC32"/>
    <w:name w:val="WW8Num14"/>
    <w:lvl w:ilvl="0">
      <w:start w:val="1"/>
      <w:numFmt w:val="bullet"/>
      <w:lvlText w:val="§"/>
      <w:lvlJc w:val="left"/>
      <w:pPr>
        <w:tabs>
          <w:tab w:val="num" w:pos="1920"/>
        </w:tabs>
        <w:ind w:left="1920" w:hanging="360"/>
      </w:pPr>
      <w:rPr>
        <w:rFonts w:ascii="Calibri" w:hAnsi="Calibri" w:cs="Times New Roman" w:hint="default"/>
        <w:b/>
        <w:kern w:val="1"/>
        <w:sz w:val="22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§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367C0B"/>
    <w:multiLevelType w:val="hybridMultilevel"/>
    <w:tmpl w:val="F524F450"/>
    <w:lvl w:ilvl="0" w:tplc="4CAAAE2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7945D7C"/>
    <w:multiLevelType w:val="hybridMultilevel"/>
    <w:tmpl w:val="7AB00F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42BC1"/>
    <w:multiLevelType w:val="hybridMultilevel"/>
    <w:tmpl w:val="2894118A"/>
    <w:lvl w:ilvl="0" w:tplc="30381E1C">
      <w:start w:val="1"/>
      <w:numFmt w:val="decimal"/>
      <w:lvlText w:val="%1)"/>
      <w:lvlJc w:val="left"/>
      <w:pPr>
        <w:ind w:left="927" w:hanging="360"/>
      </w:pPr>
      <w:rPr>
        <w:rFonts w:eastAsia="Lucida Sans Unicode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C20234"/>
    <w:multiLevelType w:val="hybridMultilevel"/>
    <w:tmpl w:val="6362172C"/>
    <w:lvl w:ilvl="0" w:tplc="0415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000000"/>
      </w:rPr>
    </w:lvl>
    <w:lvl w:ilvl="1" w:tplc="43BCD7A2">
      <w:start w:val="1"/>
      <w:numFmt w:val="lowerLetter"/>
      <w:lvlText w:val="%2)"/>
      <w:lvlJc w:val="left"/>
      <w:pPr>
        <w:tabs>
          <w:tab w:val="num" w:pos="2203"/>
        </w:tabs>
        <w:ind w:left="1842" w:firstLine="1"/>
      </w:pPr>
      <w:rPr>
        <w:rFonts w:hint="default"/>
        <w:b w:val="0"/>
        <w:color w:val="000000"/>
      </w:rPr>
    </w:lvl>
    <w:lvl w:ilvl="2" w:tplc="9DCAF40A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  <w:b w:val="0"/>
        <w:color w:val="000000"/>
      </w:rPr>
    </w:lvl>
    <w:lvl w:ilvl="3" w:tplc="9DCAF40A">
      <w:start w:val="1"/>
      <w:numFmt w:val="lowerLetter"/>
      <w:lvlText w:val="%4)"/>
      <w:lvlJc w:val="left"/>
      <w:pPr>
        <w:tabs>
          <w:tab w:val="num" w:pos="2547"/>
        </w:tabs>
        <w:ind w:left="2547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0E550A37"/>
    <w:multiLevelType w:val="hybridMultilevel"/>
    <w:tmpl w:val="B294437E"/>
    <w:lvl w:ilvl="0" w:tplc="7062EA2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B27082"/>
    <w:multiLevelType w:val="hybridMultilevel"/>
    <w:tmpl w:val="4420CEBC"/>
    <w:lvl w:ilvl="0" w:tplc="24400DB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9167F9"/>
    <w:multiLevelType w:val="hybridMultilevel"/>
    <w:tmpl w:val="456E00FA"/>
    <w:lvl w:ilvl="0" w:tplc="AE0EEACA">
      <w:start w:val="1"/>
      <w:numFmt w:val="bullet"/>
      <w:lvlText w:val="§"/>
      <w:lvlJc w:val="left"/>
      <w:pPr>
        <w:tabs>
          <w:tab w:val="num" w:pos="1353"/>
        </w:tabs>
        <w:ind w:left="1353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281908C0"/>
    <w:multiLevelType w:val="hybridMultilevel"/>
    <w:tmpl w:val="6136C2B6"/>
    <w:lvl w:ilvl="0" w:tplc="51EA0E50">
      <w:start w:val="3"/>
      <w:numFmt w:val="upperLetter"/>
      <w:lvlText w:val="%1)"/>
      <w:lvlJc w:val="left"/>
      <w:pPr>
        <w:ind w:left="1211" w:hanging="360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FF4BFE"/>
    <w:multiLevelType w:val="hybridMultilevel"/>
    <w:tmpl w:val="2286D6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E4C80"/>
    <w:multiLevelType w:val="hybridMultilevel"/>
    <w:tmpl w:val="153017C6"/>
    <w:lvl w:ilvl="0" w:tplc="041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C997E7B"/>
    <w:multiLevelType w:val="hybridMultilevel"/>
    <w:tmpl w:val="B40A7FA6"/>
    <w:lvl w:ilvl="0" w:tplc="8C5C160C">
      <w:start w:val="1"/>
      <w:numFmt w:val="bullet"/>
      <w:lvlText w:val="§"/>
      <w:lvlJc w:val="left"/>
      <w:pPr>
        <w:tabs>
          <w:tab w:val="num" w:pos="1353"/>
        </w:tabs>
        <w:ind w:left="1353" w:hanging="360"/>
      </w:pPr>
      <w:rPr>
        <w:rFonts w:ascii="Calibri" w:hAnsi="Calibri" w:cs="Calibri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A18AF"/>
    <w:multiLevelType w:val="hybridMultilevel"/>
    <w:tmpl w:val="38D81012"/>
    <w:lvl w:ilvl="0" w:tplc="9DCAF40A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57FC"/>
    <w:multiLevelType w:val="hybridMultilevel"/>
    <w:tmpl w:val="5FA48B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B7814"/>
    <w:multiLevelType w:val="hybridMultilevel"/>
    <w:tmpl w:val="C0A0389E"/>
    <w:lvl w:ilvl="0" w:tplc="AD5882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AE4454"/>
    <w:multiLevelType w:val="hybridMultilevel"/>
    <w:tmpl w:val="EAE01542"/>
    <w:lvl w:ilvl="0" w:tplc="CC5EB31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B549C4"/>
    <w:multiLevelType w:val="multilevel"/>
    <w:tmpl w:val="1F707F64"/>
    <w:styleLink w:val="Styl1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207" w:firstLine="1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  <w:b w:val="0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2547"/>
        </w:tabs>
        <w:ind w:left="2547" w:hanging="360"/>
      </w:pPr>
      <w:rPr>
        <w:rFonts w:hint="default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53E8339D"/>
    <w:multiLevelType w:val="hybridMultilevel"/>
    <w:tmpl w:val="7416DEA4"/>
    <w:lvl w:ilvl="0" w:tplc="F49E194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1553C6F"/>
    <w:multiLevelType w:val="hybridMultilevel"/>
    <w:tmpl w:val="12640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70503"/>
    <w:multiLevelType w:val="hybridMultilevel"/>
    <w:tmpl w:val="E51A9808"/>
    <w:lvl w:ilvl="0" w:tplc="86B072F6">
      <w:start w:val="2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D3B69"/>
    <w:multiLevelType w:val="hybridMultilevel"/>
    <w:tmpl w:val="ED02F32E"/>
    <w:lvl w:ilvl="0" w:tplc="ECDE8E6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D69C8"/>
    <w:multiLevelType w:val="hybridMultilevel"/>
    <w:tmpl w:val="DA06AE0E"/>
    <w:lvl w:ilvl="0" w:tplc="04150017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26" w15:restartNumberingAfterBreak="0">
    <w:nsid w:val="763B76D0"/>
    <w:multiLevelType w:val="multilevel"/>
    <w:tmpl w:val="1F707F64"/>
    <w:numStyleLink w:val="Styl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16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26"/>
  </w:num>
  <w:num w:numId="14">
    <w:abstractNumId w:val="10"/>
  </w:num>
  <w:num w:numId="15">
    <w:abstractNumId w:val="15"/>
  </w:num>
  <w:num w:numId="16">
    <w:abstractNumId w:val="24"/>
  </w:num>
  <w:num w:numId="17">
    <w:abstractNumId w:val="14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13"/>
  </w:num>
  <w:num w:numId="23">
    <w:abstractNumId w:val="12"/>
  </w:num>
  <w:num w:numId="24">
    <w:abstractNumId w:val="17"/>
  </w:num>
  <w:num w:numId="25">
    <w:abstractNumId w:val="25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10"/>
    <w:rsid w:val="00006549"/>
    <w:rsid w:val="000203B9"/>
    <w:rsid w:val="000367E4"/>
    <w:rsid w:val="00053EDE"/>
    <w:rsid w:val="00070D28"/>
    <w:rsid w:val="0007452E"/>
    <w:rsid w:val="00085B9D"/>
    <w:rsid w:val="000D333C"/>
    <w:rsid w:val="000E09D3"/>
    <w:rsid w:val="000E4BAE"/>
    <w:rsid w:val="001036D0"/>
    <w:rsid w:val="001112A0"/>
    <w:rsid w:val="0013461B"/>
    <w:rsid w:val="001418DF"/>
    <w:rsid w:val="0014433E"/>
    <w:rsid w:val="00162519"/>
    <w:rsid w:val="00176994"/>
    <w:rsid w:val="001826AD"/>
    <w:rsid w:val="00197210"/>
    <w:rsid w:val="001A7428"/>
    <w:rsid w:val="001B378C"/>
    <w:rsid w:val="001C1A37"/>
    <w:rsid w:val="001C1BDA"/>
    <w:rsid w:val="001C3F8A"/>
    <w:rsid w:val="001C720F"/>
    <w:rsid w:val="001E012D"/>
    <w:rsid w:val="001E2178"/>
    <w:rsid w:val="002444E3"/>
    <w:rsid w:val="00256D0A"/>
    <w:rsid w:val="00260C72"/>
    <w:rsid w:val="00281FC8"/>
    <w:rsid w:val="00283AFE"/>
    <w:rsid w:val="00283DDF"/>
    <w:rsid w:val="002A24BF"/>
    <w:rsid w:val="002B751B"/>
    <w:rsid w:val="002D6981"/>
    <w:rsid w:val="002F1F7A"/>
    <w:rsid w:val="00304B98"/>
    <w:rsid w:val="00313EBC"/>
    <w:rsid w:val="0033138B"/>
    <w:rsid w:val="00332F4C"/>
    <w:rsid w:val="00345FFD"/>
    <w:rsid w:val="003741A4"/>
    <w:rsid w:val="00394972"/>
    <w:rsid w:val="003B31AA"/>
    <w:rsid w:val="00445598"/>
    <w:rsid w:val="00476B14"/>
    <w:rsid w:val="00483E64"/>
    <w:rsid w:val="004A6420"/>
    <w:rsid w:val="004C08A7"/>
    <w:rsid w:val="004C3797"/>
    <w:rsid w:val="004C43B3"/>
    <w:rsid w:val="004F389C"/>
    <w:rsid w:val="005037B4"/>
    <w:rsid w:val="0053654C"/>
    <w:rsid w:val="00554803"/>
    <w:rsid w:val="00560D0A"/>
    <w:rsid w:val="00561D6D"/>
    <w:rsid w:val="0056284E"/>
    <w:rsid w:val="00565C9F"/>
    <w:rsid w:val="005924B2"/>
    <w:rsid w:val="00592E1F"/>
    <w:rsid w:val="005B3FF1"/>
    <w:rsid w:val="005F6E66"/>
    <w:rsid w:val="006160DA"/>
    <w:rsid w:val="00634FB4"/>
    <w:rsid w:val="00635B5A"/>
    <w:rsid w:val="006430F0"/>
    <w:rsid w:val="00643329"/>
    <w:rsid w:val="006439F0"/>
    <w:rsid w:val="006517E4"/>
    <w:rsid w:val="006650E4"/>
    <w:rsid w:val="006666AF"/>
    <w:rsid w:val="00667C7E"/>
    <w:rsid w:val="006A4959"/>
    <w:rsid w:val="00741620"/>
    <w:rsid w:val="0077375A"/>
    <w:rsid w:val="00783EC9"/>
    <w:rsid w:val="007A0CBD"/>
    <w:rsid w:val="007B0461"/>
    <w:rsid w:val="007C7CB4"/>
    <w:rsid w:val="007D4CF5"/>
    <w:rsid w:val="007E059C"/>
    <w:rsid w:val="007F2C02"/>
    <w:rsid w:val="007F72C7"/>
    <w:rsid w:val="00817933"/>
    <w:rsid w:val="008567E2"/>
    <w:rsid w:val="008741B9"/>
    <w:rsid w:val="00883996"/>
    <w:rsid w:val="008A7122"/>
    <w:rsid w:val="008B72BA"/>
    <w:rsid w:val="008C2C84"/>
    <w:rsid w:val="008E609A"/>
    <w:rsid w:val="0090170D"/>
    <w:rsid w:val="0090338A"/>
    <w:rsid w:val="00922C24"/>
    <w:rsid w:val="00931D6A"/>
    <w:rsid w:val="00955AB7"/>
    <w:rsid w:val="009709D7"/>
    <w:rsid w:val="00973A75"/>
    <w:rsid w:val="009A58EB"/>
    <w:rsid w:val="009C79F9"/>
    <w:rsid w:val="009D03C0"/>
    <w:rsid w:val="009D6CAE"/>
    <w:rsid w:val="009F6965"/>
    <w:rsid w:val="00A41953"/>
    <w:rsid w:val="00A4542F"/>
    <w:rsid w:val="00A53557"/>
    <w:rsid w:val="00A610F2"/>
    <w:rsid w:val="00A76B63"/>
    <w:rsid w:val="00B0019A"/>
    <w:rsid w:val="00B22241"/>
    <w:rsid w:val="00B62809"/>
    <w:rsid w:val="00B636AB"/>
    <w:rsid w:val="00B835A7"/>
    <w:rsid w:val="00B83CFB"/>
    <w:rsid w:val="00B87A74"/>
    <w:rsid w:val="00B90C9F"/>
    <w:rsid w:val="00BA0C04"/>
    <w:rsid w:val="00BA2677"/>
    <w:rsid w:val="00BA4B17"/>
    <w:rsid w:val="00BF62E8"/>
    <w:rsid w:val="00C76E9E"/>
    <w:rsid w:val="00D5749C"/>
    <w:rsid w:val="00D63829"/>
    <w:rsid w:val="00DB6AEA"/>
    <w:rsid w:val="00DC01F2"/>
    <w:rsid w:val="00DC0AB6"/>
    <w:rsid w:val="00DD2AAD"/>
    <w:rsid w:val="00DE3E54"/>
    <w:rsid w:val="00DF158F"/>
    <w:rsid w:val="00E30C29"/>
    <w:rsid w:val="00E30E5E"/>
    <w:rsid w:val="00E54740"/>
    <w:rsid w:val="00E62629"/>
    <w:rsid w:val="00E73210"/>
    <w:rsid w:val="00EB3650"/>
    <w:rsid w:val="00EC3A0E"/>
    <w:rsid w:val="00EF3D71"/>
    <w:rsid w:val="00F40C09"/>
    <w:rsid w:val="00F4376C"/>
    <w:rsid w:val="00F56D93"/>
    <w:rsid w:val="00F71FDD"/>
    <w:rsid w:val="00F77D7F"/>
    <w:rsid w:val="00F970C9"/>
    <w:rsid w:val="00FC7E5B"/>
    <w:rsid w:val="00FD30C8"/>
    <w:rsid w:val="00FE03BB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3B908104"/>
  <w15:chartTrackingRefBased/>
  <w15:docId w15:val="{D70BFD45-18BF-47B2-8EEE-F9BECD9B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ont463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 w:val="0"/>
      <w:spacing w:after="0" w:line="240" w:lineRule="auto"/>
      <w:ind w:left="5670" w:firstLine="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b w:val="0"/>
      <w:color w:val="000000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  <w:rPr>
      <w:rFonts w:ascii="Times New Roman" w:eastAsia="Times New Roman" w:hAnsi="Times New Roman" w:cs="Times New Roman" w:hint="default"/>
      <w:b/>
      <w:kern w:val="1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b/>
      <w:kern w:val="1"/>
      <w:sz w:val="24"/>
      <w:szCs w:val="24"/>
    </w:rPr>
  </w:style>
  <w:style w:type="character" w:customStyle="1" w:styleId="WW8Num14z1">
    <w:name w:val="WW8Num14z1"/>
    <w:rPr>
      <w:rFonts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Times New Roman" w:eastAsia="Times New Roman" w:hAnsi="Times New Roman" w:cs="Times New Roman"/>
    </w:rPr>
  </w:style>
  <w:style w:type="character" w:customStyle="1" w:styleId="WW8Num14z7">
    <w:name w:val="WW8Num14z7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Times New Roman" w:hAnsi="Times New Roman" w:cs="Times New Roman" w:hint="default"/>
      <w:b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 w:hint="default"/>
    </w:rPr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 w:hint="default"/>
      <w:b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/>
    </w:rPr>
  </w:style>
  <w:style w:type="character" w:customStyle="1" w:styleId="WW8Num18z7">
    <w:name w:val="WW8Num18z7"/>
    <w:rPr>
      <w:rFonts w:ascii="Courier New" w:hAnsi="Courier New" w:cs="Courier New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rPr>
      <w:rFonts w:ascii="Calibri" w:eastAsia="Lucida Sans Unicode" w:hAnsi="Calibri" w:cs="font463"/>
      <w:kern w:val="1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nyWeb1">
    <w:name w:val="Normalny (Web)1"/>
    <w:basedOn w:val="Normalny"/>
  </w:style>
  <w:style w:type="paragraph" w:customStyle="1" w:styleId="Akapitzlist1">
    <w:name w:val="Akapit z listą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numbering" w:customStyle="1" w:styleId="Styl1">
    <w:name w:val="Styl1"/>
    <w:uiPriority w:val="99"/>
    <w:rsid w:val="00565C9F"/>
    <w:pPr>
      <w:numPr>
        <w:numId w:val="12"/>
      </w:numPr>
    </w:pPr>
  </w:style>
  <w:style w:type="paragraph" w:styleId="Bezodstpw">
    <w:name w:val="No Spacing"/>
    <w:qFormat/>
    <w:rsid w:val="000E09D3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3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C9BDB-AA95-4D31-9CB6-AE3526D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ZI Rembertów</vt:lpstr>
    </vt:vector>
  </TitlesOfParts>
  <Company>Urzad Miasta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ZI Rembertów</dc:title>
  <dc:subject/>
  <dc:creator>a.filipowicz</dc:creator>
  <cp:keywords/>
  <cp:lastModifiedBy>Dudek Jerzy (GP)</cp:lastModifiedBy>
  <cp:revision>5</cp:revision>
  <cp:lastPrinted>2025-04-29T08:52:00Z</cp:lastPrinted>
  <dcterms:created xsi:type="dcterms:W3CDTF">2025-05-08T10:26:00Z</dcterms:created>
  <dcterms:modified xsi:type="dcterms:W3CDTF">2025-05-09T08:46:00Z</dcterms:modified>
</cp:coreProperties>
</file>